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CAD0" w14:textId="77777777" w:rsidR="00F31B29" w:rsidRPr="00F31B29" w:rsidRDefault="00F31B29" w:rsidP="00F31B2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F31B29">
        <w:rPr>
          <w:rFonts w:eastAsia="Times New Roman" w:cs="Times New Roman"/>
          <w:b/>
          <w:szCs w:val="20"/>
        </w:rPr>
        <w:t>UNITED STATES BANKRUPTCY COURT</w:t>
      </w:r>
    </w:p>
    <w:p w14:paraId="6E9968AC" w14:textId="77777777" w:rsidR="00F31B29" w:rsidRPr="00F31B29" w:rsidRDefault="00F31B29" w:rsidP="00F31B2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F31B29">
        <w:rPr>
          <w:rFonts w:eastAsia="Times New Roman" w:cs="Times New Roman"/>
          <w:b/>
          <w:szCs w:val="20"/>
          <w:u w:val="single"/>
        </w:rPr>
        <w:t>FOR THE EASTERN DISTRICT OF PENNSYLVANIA</w:t>
      </w:r>
    </w:p>
    <w:p w14:paraId="0E5189E5" w14:textId="77777777" w:rsidR="00F31B29" w:rsidRPr="00F31B29" w:rsidRDefault="00F31B29" w:rsidP="00F31B2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</w:p>
    <w:p w14:paraId="6923CFF5" w14:textId="77777777" w:rsidR="00F31B29" w:rsidRPr="00F31B29" w:rsidRDefault="00F31B29" w:rsidP="00F31B29">
      <w:pPr>
        <w:widowControl w:val="0"/>
        <w:spacing w:after="0" w:line="240" w:lineRule="auto"/>
        <w:rPr>
          <w:rFonts w:eastAsia="Times New Roman" w:cs="Times New Roman"/>
          <w:b/>
          <w:bCs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 xml:space="preserve">In re: </w:t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>:</w:t>
      </w:r>
    </w:p>
    <w:p w14:paraId="1DEDEBEF" w14:textId="77777777" w:rsidR="00F31B29" w:rsidRPr="00F31B29" w:rsidRDefault="00F31B29" w:rsidP="00F31B29">
      <w:pPr>
        <w:widowControl w:val="0"/>
        <w:spacing w:after="0" w:line="240" w:lineRule="auto"/>
        <w:rPr>
          <w:rFonts w:eastAsia="Times New Roman" w:cs="Times New Roman"/>
          <w:b/>
          <w:bCs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 xml:space="preserve">: </w:t>
      </w:r>
      <w:r w:rsidRPr="00F31B29">
        <w:rPr>
          <w:rFonts w:eastAsia="Times New Roman" w:cs="Times New Roman"/>
          <w:b/>
          <w:bCs/>
          <w:szCs w:val="20"/>
        </w:rPr>
        <w:tab/>
        <w:t>Chapter 11</w:t>
      </w:r>
    </w:p>
    <w:p w14:paraId="4B80E1F3" w14:textId="4607AB3D" w:rsidR="00F31B29" w:rsidRPr="00F31B29" w:rsidRDefault="00F31B29" w:rsidP="00F31B29">
      <w:pPr>
        <w:widowControl w:val="0"/>
        <w:spacing w:after="0" w:line="240" w:lineRule="auto"/>
        <w:ind w:left="720" w:firstLine="720"/>
        <w:rPr>
          <w:rFonts w:eastAsia="Times New Roman" w:cs="Times New Roman"/>
          <w:b/>
          <w:bCs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>:</w:t>
      </w:r>
      <w:r w:rsidRPr="00F31B29">
        <w:rPr>
          <w:rFonts w:eastAsia="Times New Roman" w:cs="Times New Roman"/>
          <w:b/>
          <w:bCs/>
          <w:szCs w:val="20"/>
        </w:rPr>
        <w:tab/>
      </w:r>
    </w:p>
    <w:p w14:paraId="2A6914F9" w14:textId="4089A35E" w:rsidR="00F31B29" w:rsidRPr="00F31B29" w:rsidRDefault="00F31B29" w:rsidP="00F31B29">
      <w:pPr>
        <w:widowControl w:val="0"/>
        <w:spacing w:after="0" w:line="240" w:lineRule="auto"/>
        <w:rPr>
          <w:rFonts w:eastAsia="Times New Roman" w:cs="Times New Roman"/>
          <w:b/>
          <w:bCs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 xml:space="preserve">: </w:t>
      </w:r>
      <w:r w:rsidRPr="00F31B29">
        <w:rPr>
          <w:rFonts w:eastAsia="Times New Roman" w:cs="Times New Roman"/>
          <w:b/>
          <w:bCs/>
          <w:szCs w:val="20"/>
        </w:rPr>
        <w:tab/>
      </w:r>
      <w:proofErr w:type="spellStart"/>
      <w:r w:rsidRPr="00F31B29">
        <w:rPr>
          <w:rFonts w:eastAsia="Times New Roman" w:cs="Times New Roman"/>
          <w:b/>
          <w:bCs/>
          <w:szCs w:val="20"/>
        </w:rPr>
        <w:t>Bky</w:t>
      </w:r>
      <w:proofErr w:type="spellEnd"/>
      <w:r w:rsidRPr="00F31B29">
        <w:rPr>
          <w:rFonts w:eastAsia="Times New Roman" w:cs="Times New Roman"/>
          <w:b/>
          <w:bCs/>
          <w:szCs w:val="20"/>
        </w:rPr>
        <w:t xml:space="preserve">. No.  </w:t>
      </w:r>
      <w:r>
        <w:rPr>
          <w:rFonts w:eastAsia="Times New Roman" w:cs="Times New Roman"/>
          <w:b/>
          <w:bCs/>
          <w:szCs w:val="20"/>
        </w:rPr>
        <w:t>(</w:t>
      </w:r>
      <w:r w:rsidRPr="00F31B29">
        <w:rPr>
          <w:rFonts w:eastAsia="Times New Roman" w:cs="Times New Roman"/>
          <w:b/>
          <w:bCs/>
          <w:szCs w:val="20"/>
        </w:rPr>
        <w:t>PMM</w:t>
      </w:r>
      <w:r>
        <w:rPr>
          <w:rFonts w:eastAsia="Times New Roman" w:cs="Times New Roman"/>
          <w:b/>
          <w:bCs/>
          <w:szCs w:val="20"/>
        </w:rPr>
        <w:t>)</w:t>
      </w:r>
    </w:p>
    <w:p w14:paraId="1C566B4D" w14:textId="77777777" w:rsidR="00F31B29" w:rsidRPr="00F31B29" w:rsidRDefault="00F31B29" w:rsidP="00F31B29">
      <w:pPr>
        <w:widowControl w:val="0"/>
        <w:spacing w:after="0" w:line="240" w:lineRule="auto"/>
        <w:rPr>
          <w:rFonts w:eastAsia="Times New Roman" w:cs="Times New Roman"/>
          <w:b/>
          <w:bCs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>Debtor</w:t>
      </w:r>
      <w:r w:rsidRPr="00F31B29">
        <w:rPr>
          <w:rFonts w:eastAsia="Times New Roman" w:cs="Times New Roman"/>
          <w:b/>
          <w:bCs/>
          <w:szCs w:val="20"/>
        </w:rPr>
        <w:tab/>
        <w:t>.</w:t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>:</w:t>
      </w:r>
      <w:r w:rsidRPr="00F31B29">
        <w:rPr>
          <w:rFonts w:eastAsia="Times New Roman" w:cs="Times New Roman"/>
          <w:b/>
          <w:bCs/>
          <w:szCs w:val="20"/>
        </w:rPr>
        <w:tab/>
      </w:r>
    </w:p>
    <w:p w14:paraId="3A5F3074" w14:textId="77777777" w:rsidR="00F31B29" w:rsidRPr="00F31B29" w:rsidRDefault="00F31B29" w:rsidP="00F31B29">
      <w:pPr>
        <w:widowControl w:val="0"/>
        <w:spacing w:after="0" w:line="240" w:lineRule="auto"/>
        <w:rPr>
          <w:rFonts w:eastAsia="Times New Roman" w:cs="Times New Roman"/>
          <w:b/>
          <w:szCs w:val="20"/>
        </w:rPr>
      </w:pP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</w:r>
      <w:r w:rsidRPr="00F31B29">
        <w:rPr>
          <w:rFonts w:eastAsia="Times New Roman" w:cs="Times New Roman"/>
          <w:b/>
          <w:bCs/>
          <w:szCs w:val="20"/>
        </w:rPr>
        <w:tab/>
        <w:t>:</w:t>
      </w:r>
      <w:r w:rsidRPr="00F31B29">
        <w:rPr>
          <w:rFonts w:eastAsia="Times New Roman" w:cs="Times New Roman"/>
          <w:b/>
          <w:bCs/>
          <w:szCs w:val="20"/>
        </w:rPr>
        <w:tab/>
      </w:r>
    </w:p>
    <w:p w14:paraId="5EC03AF9" w14:textId="77777777" w:rsidR="00F31B29" w:rsidRPr="00F31B29" w:rsidRDefault="00F31B29" w:rsidP="00F31B29">
      <w:pPr>
        <w:tabs>
          <w:tab w:val="left" w:pos="5040"/>
        </w:tabs>
        <w:spacing w:before="7" w:after="0" w:line="240" w:lineRule="auto"/>
        <w:ind w:left="799"/>
        <w:rPr>
          <w:rFonts w:eastAsia="Times New Roman" w:cs="Times New Roman"/>
          <w:b/>
          <w:szCs w:val="20"/>
        </w:rPr>
      </w:pPr>
    </w:p>
    <w:p w14:paraId="0A9F1E7A" w14:textId="77777777" w:rsidR="00F31B29" w:rsidRDefault="00F31B29" w:rsidP="00F31B29">
      <w:pPr>
        <w:spacing w:before="90" w:after="0" w:line="240" w:lineRule="auto"/>
        <w:ind w:left="2836"/>
        <w:rPr>
          <w:rFonts w:eastAsia="Times New Roman" w:cs="Times New Roman"/>
          <w:b/>
          <w:szCs w:val="20"/>
        </w:rPr>
      </w:pPr>
    </w:p>
    <w:p w14:paraId="0FA347FD" w14:textId="1E324C20" w:rsidR="00F31B29" w:rsidRPr="00F31B29" w:rsidRDefault="00F31B29" w:rsidP="00F31B29">
      <w:pPr>
        <w:spacing w:before="90" w:after="0" w:line="240" w:lineRule="auto"/>
        <w:ind w:left="2836"/>
        <w:rPr>
          <w:rFonts w:eastAsia="Times New Roman" w:cs="Times New Roman"/>
          <w:b/>
          <w:szCs w:val="20"/>
        </w:rPr>
      </w:pPr>
      <w:r w:rsidRPr="00F31B29">
        <w:rPr>
          <w:rFonts w:eastAsia="Times New Roman" w:cs="Times New Roman"/>
          <w:b/>
          <w:szCs w:val="20"/>
        </w:rPr>
        <w:t>SUBCHAPTER V STATUS REPORT</w:t>
      </w:r>
    </w:p>
    <w:p w14:paraId="060D6D1C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C1F877D" w14:textId="77777777" w:rsidR="00F31B29" w:rsidRPr="00F31B29" w:rsidRDefault="00F31B29" w:rsidP="00F31B29">
      <w:pPr>
        <w:spacing w:after="0" w:line="240" w:lineRule="auto"/>
        <w:ind w:left="1906"/>
        <w:rPr>
          <w:rFonts w:eastAsia="Times New Roman" w:cs="Times New Roman"/>
          <w:i/>
          <w:szCs w:val="20"/>
        </w:rPr>
      </w:pPr>
      <w:r w:rsidRPr="00F31B29">
        <w:rPr>
          <w:rFonts w:eastAsia="Times New Roman" w:cs="Times New Roman"/>
          <w:i/>
          <w:szCs w:val="20"/>
        </w:rPr>
        <w:t>Note: must be filed 14 days prior to initial status conference</w:t>
      </w:r>
    </w:p>
    <w:p w14:paraId="709DA8B7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 w:val="26"/>
          <w:szCs w:val="24"/>
        </w:rPr>
      </w:pPr>
    </w:p>
    <w:p w14:paraId="6B5E5A4E" w14:textId="77777777" w:rsidR="00F31B29" w:rsidRPr="00F31B29" w:rsidRDefault="00F31B29" w:rsidP="00F31B29">
      <w:pPr>
        <w:widowControl w:val="0"/>
        <w:autoSpaceDE w:val="0"/>
        <w:autoSpaceDN w:val="0"/>
        <w:spacing w:before="160" w:after="0" w:line="398" w:lineRule="auto"/>
        <w:ind w:left="840" w:right="6668" w:hanging="1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DD667B" wp14:editId="11B15EB1">
                <wp:simplePos x="0" y="0"/>
                <wp:positionH relativeFrom="page">
                  <wp:posOffset>5486400</wp:posOffset>
                </wp:positionH>
                <wp:positionV relativeFrom="paragraph">
                  <wp:posOffset>273684</wp:posOffset>
                </wp:positionV>
                <wp:extent cx="1295400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64C2A" id="Line 7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in,21.55pt" to="53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" strokeweight=".48pt">
                <w10:wrap anchorx="page"/>
              </v:lin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8A7641" wp14:editId="46E7802B">
                <wp:simplePos x="0" y="0"/>
                <wp:positionH relativeFrom="page">
                  <wp:posOffset>5487035</wp:posOffset>
                </wp:positionH>
                <wp:positionV relativeFrom="paragraph">
                  <wp:posOffset>563879</wp:posOffset>
                </wp:positionV>
                <wp:extent cx="1295400" cy="0"/>
                <wp:effectExtent l="0" t="0" r="0" b="0"/>
                <wp:wrapNone/>
                <wp:docPr id="7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C2CA" id="Line 7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32.05pt,44.4pt" to="534.0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" strokeweight=".48pt">
                <w10:wrap anchorx="page"/>
              </v:line>
            </w:pict>
          </mc:Fallback>
        </mc:AlternateContent>
      </w:r>
      <w:r w:rsidRPr="00F31B29">
        <w:rPr>
          <w:rFonts w:eastAsia="Times New Roman" w:cs="Times New Roman"/>
          <w:szCs w:val="24"/>
        </w:rPr>
        <w:t>Date of order for relief: Trustee:</w:t>
      </w:r>
    </w:p>
    <w:p w14:paraId="1DBB5CD9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37E5A3B6" w14:textId="77777777" w:rsidR="00F31B29" w:rsidRPr="00F31B29" w:rsidRDefault="00F31B29" w:rsidP="00F31B29">
      <w:pPr>
        <w:widowControl w:val="0"/>
        <w:tabs>
          <w:tab w:val="left" w:pos="7319"/>
          <w:tab w:val="left" w:pos="8759"/>
        </w:tabs>
        <w:autoSpaceDE w:val="0"/>
        <w:autoSpaceDN w:val="0"/>
        <w:spacing w:before="226" w:after="0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89984" behindDoc="1" locked="0" layoutInCell="1" allowOverlap="1" wp14:anchorId="3A2CC252" wp14:editId="62278F51">
                <wp:simplePos x="0" y="0"/>
                <wp:positionH relativeFrom="page">
                  <wp:posOffset>1371600</wp:posOffset>
                </wp:positionH>
                <wp:positionV relativeFrom="paragraph">
                  <wp:posOffset>795654</wp:posOffset>
                </wp:positionV>
                <wp:extent cx="5410200" cy="0"/>
                <wp:effectExtent l="0" t="0" r="0" b="0"/>
                <wp:wrapTopAndBottom/>
                <wp:docPr id="7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B54C" id="Line 75" o:spid="_x0000_s1026" style="position:absolute;z-index:-2516264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pt,62.65pt" to="53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B1F3DD" wp14:editId="1FE52C2B">
                <wp:simplePos x="0" y="0"/>
                <wp:positionH relativeFrom="page">
                  <wp:posOffset>5761355</wp:posOffset>
                </wp:positionH>
                <wp:positionV relativeFrom="paragraph">
                  <wp:posOffset>148590</wp:posOffset>
                </wp:positionV>
                <wp:extent cx="135890" cy="169545"/>
                <wp:effectExtent l="0" t="0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539C2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1F3DD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453.65pt;margin-top:11.7pt;width:10.7pt;height:13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" filled="f" stroked="f">
                <v:textbox inset="0,0,0,0">
                  <w:txbxContent>
                    <w:p w14:paraId="6AA539C2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DC4104" wp14:editId="5DB716A9">
                <wp:simplePos x="0" y="0"/>
                <wp:positionH relativeFrom="page">
                  <wp:posOffset>6624955</wp:posOffset>
                </wp:positionH>
                <wp:positionV relativeFrom="paragraph">
                  <wp:posOffset>148590</wp:posOffset>
                </wp:positionV>
                <wp:extent cx="135890" cy="169545"/>
                <wp:effectExtent l="0" t="0" r="0" b="0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5A7659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4104" id="Text Box 73" o:spid="_x0000_s1027" type="#_x0000_t202" style="position:absolute;left:0;text-align:left;margin-left:521.65pt;margin-top:11.7pt;width:10.7pt;height:13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" filled="f" stroked="f">
                <v:textbox inset="0,0,0,0">
                  <w:txbxContent>
                    <w:p w14:paraId="755A7659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ED33ED" wp14:editId="4DEDDF77">
                <wp:simplePos x="0" y="0"/>
                <wp:positionH relativeFrom="page">
                  <wp:posOffset>5761355</wp:posOffset>
                </wp:positionH>
                <wp:positionV relativeFrom="paragraph">
                  <wp:posOffset>920115</wp:posOffset>
                </wp:positionV>
                <wp:extent cx="135890" cy="169545"/>
                <wp:effectExtent l="0" t="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EC67EF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33ED" id="Text Box 72" o:spid="_x0000_s1028" type="#_x0000_t202" style="position:absolute;left:0;text-align:left;margin-left:453.65pt;margin-top:72.45pt;width:10.7pt;height:13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" filled="f" stroked="f">
                <v:textbox inset="0,0,0,0">
                  <w:txbxContent>
                    <w:p w14:paraId="4FEC67EF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A2C64D" wp14:editId="349E4B4B">
                <wp:simplePos x="0" y="0"/>
                <wp:positionH relativeFrom="page">
                  <wp:posOffset>6624955</wp:posOffset>
                </wp:positionH>
                <wp:positionV relativeFrom="paragraph">
                  <wp:posOffset>920115</wp:posOffset>
                </wp:positionV>
                <wp:extent cx="135890" cy="169545"/>
                <wp:effectExtent l="0" t="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AF1A8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C64D" id="Text Box 71" o:spid="_x0000_s1029" type="#_x0000_t202" style="position:absolute;left:0;text-align:left;margin-left:521.65pt;margin-top:72.45pt;width:10.7pt;height:13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" filled="f" stroked="f">
                <v:textbox inset="0,0,0,0">
                  <w:txbxContent>
                    <w:p w14:paraId="590AF1A8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7BB557D" wp14:editId="28CB5CB3">
                <wp:simplePos x="0" y="0"/>
                <wp:positionH relativeFrom="page">
                  <wp:posOffset>5749925</wp:posOffset>
                </wp:positionH>
                <wp:positionV relativeFrom="paragraph">
                  <wp:posOffset>118745</wp:posOffset>
                </wp:positionV>
                <wp:extent cx="245745" cy="223520"/>
                <wp:effectExtent l="0" t="0" r="1905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" cy="223520"/>
                          <a:chOff x="9055" y="187"/>
                          <a:chExt cx="387" cy="352"/>
                        </a:xfrm>
                      </wpg:grpSpPr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054" y="186"/>
                            <a:ext cx="387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064" y="196"/>
                            <a:ext cx="367" cy="3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EB14D" id="Group 68" o:spid="_x0000_s1026" style="position:absolute;margin-left:452.75pt;margin-top:9.35pt;width:19.35pt;height:17.6pt;z-index:-251637760;mso-position-horizontal-relative:page" coordorigin="9055,187" coordsize="387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">
                <v:rect id="Rectangle 70" o:spid="_x0000_s1027" style="position:absolute;left:9054;top:186;width:387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/>
                <v:rect id="Rectangle 69" o:spid="_x0000_s1028" style="position:absolute;left:9064;top:196;width:367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B01306" wp14:editId="29D69869">
                <wp:simplePos x="0" y="0"/>
                <wp:positionH relativeFrom="page">
                  <wp:posOffset>6609715</wp:posOffset>
                </wp:positionH>
                <wp:positionV relativeFrom="paragraph">
                  <wp:posOffset>118745</wp:posOffset>
                </wp:positionV>
                <wp:extent cx="228600" cy="22860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09" y="187"/>
                          <a:chExt cx="360" cy="360"/>
                        </a:xfrm>
                      </wpg:grpSpPr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409" y="1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419" y="1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7CEA" id="Group 65" o:spid="_x0000_s1026" style="position:absolute;margin-left:520.45pt;margin-top:9.35pt;width:18pt;height:18pt;z-index:251661312;mso-position-horizontal-relative:page" coordorigin="10409,18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">
                <v:rect id="Rectangle 67" o:spid="_x0000_s1027" style="position:absolute;left:10409;top:18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66" o:spid="_x0000_s1028" style="position:absolute;left:10419;top:1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8A1B5B5" wp14:editId="5EC4B81E">
                <wp:simplePos x="0" y="0"/>
                <wp:positionH relativeFrom="page">
                  <wp:posOffset>5758180</wp:posOffset>
                </wp:positionH>
                <wp:positionV relativeFrom="paragraph">
                  <wp:posOffset>877570</wp:posOffset>
                </wp:positionV>
                <wp:extent cx="228600" cy="228600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8" y="1382"/>
                          <a:chExt cx="360" cy="360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068" y="13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078" y="13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EA896" id="Group 62" o:spid="_x0000_s1026" style="position:absolute;margin-left:453.4pt;margin-top:69.1pt;width:18pt;height:18pt;z-index:-251636736;mso-position-horizontal-relative:page" coordorigin="9068,138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">
                <v:rect id="Rectangle 64" o:spid="_x0000_s1027" style="position:absolute;left:9068;top:13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63" o:spid="_x0000_s1028" style="position:absolute;left:9078;top:13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5M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CN4fok/QM4fAAAA//8DAFBLAQItABQABgAIAAAAIQDb4fbL7gAAAIUBAAATAAAAAAAAAAAA&#10;AAAAAAAAAABbQ29udGVudF9UeXBlc10ueG1sUEsBAi0AFAAGAAgAAAAhAFr0LFu/AAAAFQEAAAsA&#10;AAAAAAAAAAAAAAAAHwEAAF9yZWxzLy5yZWxzUEsBAi0AFAAGAAgAAAAhAONELk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D84F29" wp14:editId="74619FD3">
                <wp:simplePos x="0" y="0"/>
                <wp:positionH relativeFrom="page">
                  <wp:posOffset>6621780</wp:posOffset>
                </wp:positionH>
                <wp:positionV relativeFrom="paragraph">
                  <wp:posOffset>890905</wp:posOffset>
                </wp:positionV>
                <wp:extent cx="228600" cy="22860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28" y="1403"/>
                          <a:chExt cx="360" cy="360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428" y="14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438" y="14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B6142" id="Group 59" o:spid="_x0000_s1026" style="position:absolute;margin-left:521.4pt;margin-top:70.15pt;width:18pt;height:18pt;z-index:251662336;mso-position-horizontal-relative:page" coordorigin="10428,140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">
                <v:rect id="Rectangle 61" o:spid="_x0000_s1027" style="position:absolute;left:10428;top:14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60" o:spid="_x0000_s1028" style="position:absolute;left:10438;top:141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szCs w:val="24"/>
        </w:rPr>
        <w:t>Has the debtor attended an initial</w:t>
      </w:r>
      <w:r w:rsidRPr="00F31B29">
        <w:rPr>
          <w:rFonts w:eastAsia="Times New Roman" w:cs="Times New Roman"/>
          <w:spacing w:val="-1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debtor</w:t>
      </w:r>
      <w:r w:rsidRPr="00F31B29">
        <w:rPr>
          <w:rFonts w:eastAsia="Times New Roman" w:cs="Times New Roman"/>
          <w:spacing w:val="-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interview?</w:t>
      </w:r>
      <w:r w:rsidRPr="00F31B29">
        <w:rPr>
          <w:rFonts w:eastAsia="Times New Roman" w:cs="Times New Roman"/>
          <w:szCs w:val="24"/>
        </w:rPr>
        <w:tab/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ab/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 explain:</w:t>
      </w:r>
    </w:p>
    <w:p w14:paraId="7FC63D67" w14:textId="77777777" w:rsidR="00F31B29" w:rsidRPr="00F31B29" w:rsidRDefault="00F31B29" w:rsidP="00F31B29">
      <w:pPr>
        <w:widowControl w:val="0"/>
        <w:tabs>
          <w:tab w:val="left" w:pos="7321"/>
          <w:tab w:val="left" w:pos="8759"/>
        </w:tabs>
        <w:autoSpaceDE w:val="0"/>
        <w:autoSpaceDN w:val="0"/>
        <w:spacing w:before="153" w:after="105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Has the trustee concluded the</w:t>
      </w:r>
      <w:r w:rsidRPr="00F31B29">
        <w:rPr>
          <w:rFonts w:eastAsia="Times New Roman" w:cs="Times New Roman"/>
          <w:spacing w:val="-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341 meeting?</w:t>
      </w:r>
      <w:r w:rsidRPr="00F31B29">
        <w:rPr>
          <w:rFonts w:eastAsia="Times New Roman" w:cs="Times New Roman"/>
          <w:szCs w:val="24"/>
        </w:rPr>
        <w:tab/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ab/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732E92C6" w14:textId="77777777" w:rsidR="00F31B29" w:rsidRPr="00F31B29" w:rsidRDefault="00F31B29" w:rsidP="00F31B29">
      <w:pPr>
        <w:widowControl w:val="0"/>
        <w:autoSpaceDE w:val="0"/>
        <w:autoSpaceDN w:val="0"/>
        <w:spacing w:after="0" w:line="20" w:lineRule="exact"/>
        <w:ind w:left="835"/>
        <w:rPr>
          <w:rFonts w:eastAsia="Times New Roman" w:cs="Times New Roman"/>
          <w:sz w:val="2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603D49E0" wp14:editId="2A4809B1">
                <wp:extent cx="5410200" cy="6350"/>
                <wp:effectExtent l="0" t="0" r="0" b="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FD8B4" id="Group 57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">
                <v:line id="Line 58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CC1A798" w14:textId="77777777" w:rsidR="00F31B29" w:rsidRPr="00F31B29" w:rsidRDefault="00F31B29" w:rsidP="00F31B29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7"/>
          <w:szCs w:val="24"/>
        </w:rPr>
      </w:pPr>
    </w:p>
    <w:p w14:paraId="0C476131" w14:textId="470176AB" w:rsidR="00F31B29" w:rsidRPr="00F31B29" w:rsidRDefault="00F31B29" w:rsidP="00F31B29">
      <w:pPr>
        <w:widowControl w:val="0"/>
        <w:tabs>
          <w:tab w:val="left" w:pos="7319"/>
          <w:tab w:val="left" w:pos="8759"/>
        </w:tabs>
        <w:autoSpaceDE w:val="0"/>
        <w:autoSpaceDN w:val="0"/>
        <w:spacing w:before="90" w:after="0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91008" behindDoc="1" locked="0" layoutInCell="1" allowOverlap="1" wp14:anchorId="28A893AF" wp14:editId="663665E2">
                <wp:simplePos x="0" y="0"/>
                <wp:positionH relativeFrom="page">
                  <wp:posOffset>1371600</wp:posOffset>
                </wp:positionH>
                <wp:positionV relativeFrom="paragraph">
                  <wp:posOffset>709294</wp:posOffset>
                </wp:positionV>
                <wp:extent cx="5410200" cy="0"/>
                <wp:effectExtent l="0" t="0" r="0" b="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54912" id="Line 56" o:spid="_x0000_s1026" style="position:absolute;z-index:-2516254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pt,55.85pt" to="534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FEF699D" wp14:editId="2EB3960F">
                <wp:simplePos x="0" y="0"/>
                <wp:positionH relativeFrom="page">
                  <wp:posOffset>5761355</wp:posOffset>
                </wp:positionH>
                <wp:positionV relativeFrom="paragraph">
                  <wp:posOffset>62230</wp:posOffset>
                </wp:positionV>
                <wp:extent cx="135890" cy="169545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B951E4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699D" id="Text Box 55" o:spid="_x0000_s1030" type="#_x0000_t202" style="position:absolute;left:0;text-align:left;margin-left:453.65pt;margin-top:4.9pt;width:10.7pt;height:13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" filled="f" stroked="f">
                <v:textbox inset="0,0,0,0">
                  <w:txbxContent>
                    <w:p w14:paraId="6DB951E4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90981D" wp14:editId="58286222">
                <wp:simplePos x="0" y="0"/>
                <wp:positionH relativeFrom="page">
                  <wp:posOffset>6624955</wp:posOffset>
                </wp:positionH>
                <wp:positionV relativeFrom="paragraph">
                  <wp:posOffset>62230</wp:posOffset>
                </wp:positionV>
                <wp:extent cx="135890" cy="169545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0F52B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981D" id="Text Box 54" o:spid="_x0000_s1031" type="#_x0000_t202" style="position:absolute;left:0;text-align:left;margin-left:521.65pt;margin-top:4.9pt;width:10.7pt;height:13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" filled="f" stroked="f">
                <v:textbox inset="0,0,0,0">
                  <w:txbxContent>
                    <w:p w14:paraId="5FC0F52B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4984C6" wp14:editId="3F777247">
                <wp:simplePos x="0" y="0"/>
                <wp:positionH relativeFrom="page">
                  <wp:posOffset>5749925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55" y="52"/>
                          <a:chExt cx="360" cy="360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54" y="5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064" y="6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8B901" id="Group 51" o:spid="_x0000_s1026" style="position:absolute;margin-left:452.75pt;margin-top:2.6pt;width:18pt;height:18pt;z-index:-251635712;mso-position-horizontal-relative:page" coordorigin="9055,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">
                <v:rect id="Rectangle 53" o:spid="_x0000_s1027" style="position:absolute;left:9054;top:5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52" o:spid="_x0000_s1028" style="position:absolute;left:9064;top:6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67D92B" wp14:editId="7F033C7B">
                <wp:simplePos x="0" y="0"/>
                <wp:positionH relativeFrom="page">
                  <wp:posOffset>6621145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27" y="72"/>
                          <a:chExt cx="360" cy="360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42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43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EAD53" id="Group 48" o:spid="_x0000_s1026" style="position:absolute;margin-left:521.35pt;margin-top:3.6pt;width:18pt;height:18pt;z-index:251663360;mso-position-horizontal-relative:page" coordorigin="10427,7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">
                <v:rect id="Rectangle 50" o:spid="_x0000_s1027" style="position:absolute;left:10426;top:7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9" o:spid="_x0000_s1028" style="position:absolute;left:10436;top:8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szCs w:val="24"/>
        </w:rPr>
        <w:t>Has the debtor filed all post</w:t>
      </w:r>
      <w:r>
        <w:rPr>
          <w:rFonts w:eastAsia="Times New Roman" w:cs="Times New Roman"/>
          <w:szCs w:val="24"/>
        </w:rPr>
        <w:t>-</w:t>
      </w:r>
      <w:r w:rsidRPr="00F31B29">
        <w:rPr>
          <w:rFonts w:eastAsia="Times New Roman" w:cs="Times New Roman"/>
          <w:szCs w:val="24"/>
        </w:rPr>
        <w:t>petition</w:t>
      </w:r>
      <w:r w:rsidRPr="00F31B29">
        <w:rPr>
          <w:rFonts w:eastAsia="Times New Roman" w:cs="Times New Roman"/>
          <w:spacing w:val="-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financial reports?</w:t>
      </w:r>
      <w:r w:rsidRPr="00F31B29">
        <w:rPr>
          <w:rFonts w:eastAsia="Times New Roman" w:cs="Times New Roman"/>
          <w:szCs w:val="24"/>
        </w:rPr>
        <w:tab/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ab/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296848A7" w14:textId="77777777" w:rsidR="00F31B29" w:rsidRPr="00F31B29" w:rsidRDefault="00F31B29" w:rsidP="00F31B29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sz w:val="12"/>
          <w:szCs w:val="24"/>
        </w:rPr>
      </w:pPr>
    </w:p>
    <w:p w14:paraId="20B7FCD2" w14:textId="77777777" w:rsidR="00F31B29" w:rsidRPr="00F31B29" w:rsidRDefault="00F31B29" w:rsidP="00F31B29">
      <w:pPr>
        <w:widowControl w:val="0"/>
        <w:tabs>
          <w:tab w:val="left" w:pos="7319"/>
          <w:tab w:val="left" w:pos="8759"/>
        </w:tabs>
        <w:autoSpaceDE w:val="0"/>
        <w:autoSpaceDN w:val="0"/>
        <w:spacing w:before="90" w:after="0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5" distB="4294967295" distL="0" distR="0" simplePos="0" relativeHeight="251692032" behindDoc="1" locked="0" layoutInCell="1" allowOverlap="1" wp14:anchorId="3A34302C" wp14:editId="7F28DAA0">
                <wp:simplePos x="0" y="0"/>
                <wp:positionH relativeFrom="page">
                  <wp:posOffset>1371600</wp:posOffset>
                </wp:positionH>
                <wp:positionV relativeFrom="paragraph">
                  <wp:posOffset>708659</wp:posOffset>
                </wp:positionV>
                <wp:extent cx="5410200" cy="0"/>
                <wp:effectExtent l="0" t="0" r="0" b="0"/>
                <wp:wrapTopAndBottom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0B24" id="Line 47" o:spid="_x0000_s1026" style="position:absolute;z-index:-2516244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pt,55.8pt" to="534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5839BD" wp14:editId="1CABED31">
                <wp:simplePos x="0" y="0"/>
                <wp:positionH relativeFrom="page">
                  <wp:posOffset>5761355</wp:posOffset>
                </wp:positionH>
                <wp:positionV relativeFrom="paragraph">
                  <wp:posOffset>62230</wp:posOffset>
                </wp:positionV>
                <wp:extent cx="135890" cy="169545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9F116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39BD" id="Text Box 46" o:spid="_x0000_s1032" type="#_x0000_t202" style="position:absolute;left:0;text-align:left;margin-left:453.65pt;margin-top:4.9pt;width:10.7pt;height:13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" filled="f" stroked="f">
                <v:textbox inset="0,0,0,0">
                  <w:txbxContent>
                    <w:p w14:paraId="4069F116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B72900" wp14:editId="2FACA152">
                <wp:simplePos x="0" y="0"/>
                <wp:positionH relativeFrom="page">
                  <wp:posOffset>6624955</wp:posOffset>
                </wp:positionH>
                <wp:positionV relativeFrom="paragraph">
                  <wp:posOffset>62230</wp:posOffset>
                </wp:positionV>
                <wp:extent cx="135890" cy="169545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82E08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72900" id="Text Box 45" o:spid="_x0000_s1033" type="#_x0000_t202" style="position:absolute;left:0;text-align:left;margin-left:521.65pt;margin-top:4.9pt;width:10.7pt;height:13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" filled="f" stroked="f">
                <v:textbox inset="0,0,0,0">
                  <w:txbxContent>
                    <w:p w14:paraId="6E082E08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B582BC" wp14:editId="2A6525C3">
                <wp:simplePos x="0" y="0"/>
                <wp:positionH relativeFrom="page">
                  <wp:posOffset>5761355</wp:posOffset>
                </wp:positionH>
                <wp:positionV relativeFrom="paragraph">
                  <wp:posOffset>833120</wp:posOffset>
                </wp:positionV>
                <wp:extent cx="135890" cy="169545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736E3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82BC" id="Text Box 44" o:spid="_x0000_s1034" type="#_x0000_t202" style="position:absolute;left:0;text-align:left;margin-left:453.65pt;margin-top:65.6pt;width:10.7pt;height:13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" filled="f" stroked="f">
                <v:textbox inset="0,0,0,0">
                  <w:txbxContent>
                    <w:p w14:paraId="49F736E3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5667DEA" wp14:editId="47F925D7">
                <wp:simplePos x="0" y="0"/>
                <wp:positionH relativeFrom="page">
                  <wp:posOffset>6624955</wp:posOffset>
                </wp:positionH>
                <wp:positionV relativeFrom="paragraph">
                  <wp:posOffset>833120</wp:posOffset>
                </wp:positionV>
                <wp:extent cx="135890" cy="169545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A3D23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7DEA" id="Text Box 43" o:spid="_x0000_s1035" type="#_x0000_t202" style="position:absolute;left:0;text-align:left;margin-left:521.65pt;margin-top:65.6pt;width:10.7pt;height:13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" filled="f" stroked="f">
                <v:textbox inset="0,0,0,0">
                  <w:txbxContent>
                    <w:p w14:paraId="4EBA3D23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C2D8CE9" wp14:editId="3A839E63">
                <wp:simplePos x="0" y="0"/>
                <wp:positionH relativeFrom="page">
                  <wp:posOffset>5748020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52" y="33"/>
                          <a:chExt cx="360" cy="360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052" y="3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62" y="4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18E5A" id="Group 40" o:spid="_x0000_s1026" style="position:absolute;margin-left:452.6pt;margin-top:1.65pt;width:18pt;height:18pt;z-index:-251634688;mso-position-horizontal-relative:page" coordorigin="9052,3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">
                <v:rect id="Rectangle 42" o:spid="_x0000_s1027" style="position:absolute;left:9052;top:3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1" o:spid="_x0000_s1028" style="position:absolute;left:9062;top:43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600A56" wp14:editId="0D79854C">
                <wp:simplePos x="0" y="0"/>
                <wp:positionH relativeFrom="page">
                  <wp:posOffset>6616065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19" y="26"/>
                          <a:chExt cx="360" cy="36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19" y="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29" y="3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76906" id="Group 37" o:spid="_x0000_s1026" style="position:absolute;margin-left:520.95pt;margin-top:1.3pt;width:18pt;height:18pt;z-index:251664384;mso-position-horizontal-relative:page" coordorigin="10419,2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">
                <v:rect id="Rectangle 39" o:spid="_x0000_s1027" style="position:absolute;left:10419;top:2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38" o:spid="_x0000_s1028" style="position:absolute;left:10429;top:3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9FB7859" wp14:editId="0F44A99B">
                <wp:simplePos x="0" y="0"/>
                <wp:positionH relativeFrom="page">
                  <wp:posOffset>5755640</wp:posOffset>
                </wp:positionH>
                <wp:positionV relativeFrom="paragraph">
                  <wp:posOffset>787400</wp:posOffset>
                </wp:positionV>
                <wp:extent cx="222250" cy="23558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235585"/>
                          <a:chOff x="9064" y="1240"/>
                          <a:chExt cx="350" cy="371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064" y="1240"/>
                            <a:ext cx="350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074" y="1250"/>
                            <a:ext cx="330" cy="3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889D" id="Group 34" o:spid="_x0000_s1026" style="position:absolute;margin-left:453.2pt;margin-top:62pt;width:17.5pt;height:18.55pt;z-index:-251633664;mso-position-horizontal-relative:page" coordorigin="9064,1240" coordsize="35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">
                <v:rect id="Rectangle 36" o:spid="_x0000_s1027" style="position:absolute;left:9064;top:1240;width:35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5" o:spid="_x0000_s1028" style="position:absolute;left:9074;top:1250;width:33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2B466C" wp14:editId="0F397009">
                <wp:simplePos x="0" y="0"/>
                <wp:positionH relativeFrom="page">
                  <wp:posOffset>6615430</wp:posOffset>
                </wp:positionH>
                <wp:positionV relativeFrom="paragraph">
                  <wp:posOffset>798830</wp:posOffset>
                </wp:positionV>
                <wp:extent cx="223520" cy="22860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28600"/>
                          <a:chOff x="10418" y="1258"/>
                          <a:chExt cx="352" cy="36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418" y="1258"/>
                            <a:ext cx="3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28" y="1268"/>
                            <a:ext cx="332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E3989" id="Group 31" o:spid="_x0000_s1026" style="position:absolute;margin-left:520.9pt;margin-top:62.9pt;width:17.6pt;height:18pt;z-index:251665408;mso-position-horizontal-relative:page" coordorigin="10418,1258" coordsize="3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">
                <v:rect id="Rectangle 33" o:spid="_x0000_s1027" style="position:absolute;left:10418;top:1258;width:3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2" o:spid="_x0000_s1028" style="position:absolute;left:10428;top:1268;width:33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szCs w:val="24"/>
        </w:rPr>
        <w:t>Has the debtor filed all monthly</w:t>
      </w:r>
      <w:r w:rsidRPr="00F31B29">
        <w:rPr>
          <w:rFonts w:eastAsia="Times New Roman" w:cs="Times New Roman"/>
          <w:spacing w:val="-17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operating</w:t>
      </w:r>
      <w:r w:rsidRPr="00F31B29">
        <w:rPr>
          <w:rFonts w:eastAsia="Times New Roman" w:cs="Times New Roman"/>
          <w:spacing w:val="-3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reports?</w:t>
      </w:r>
      <w:r w:rsidRPr="00F31B29">
        <w:rPr>
          <w:rFonts w:eastAsia="Times New Roman" w:cs="Times New Roman"/>
          <w:szCs w:val="24"/>
        </w:rPr>
        <w:tab/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ab/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4D6AC913" w14:textId="77777777" w:rsidR="00F31B29" w:rsidRPr="00F31B29" w:rsidRDefault="00F31B29" w:rsidP="00F31B29">
      <w:pPr>
        <w:widowControl w:val="0"/>
        <w:tabs>
          <w:tab w:val="left" w:pos="7319"/>
          <w:tab w:val="left" w:pos="8759"/>
        </w:tabs>
        <w:autoSpaceDE w:val="0"/>
        <w:autoSpaceDN w:val="0"/>
        <w:spacing w:before="153" w:after="25" w:line="46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Is all relevant insurance in place</w:t>
      </w:r>
      <w:r w:rsidRPr="00F31B29">
        <w:rPr>
          <w:rFonts w:eastAsia="Times New Roman" w:cs="Times New Roman"/>
          <w:spacing w:val="-9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and</w:t>
      </w:r>
      <w:r w:rsidRPr="00F31B29">
        <w:rPr>
          <w:rFonts w:eastAsia="Times New Roman" w:cs="Times New Roman"/>
          <w:spacing w:val="-3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current?</w:t>
      </w:r>
      <w:r w:rsidRPr="00F31B29">
        <w:rPr>
          <w:rFonts w:eastAsia="Times New Roman" w:cs="Times New Roman"/>
          <w:szCs w:val="24"/>
        </w:rPr>
        <w:tab/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ab/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14B0AE01" w14:textId="77777777" w:rsidR="00F31B29" w:rsidRPr="00F31B29" w:rsidRDefault="00F31B29" w:rsidP="00F31B29">
      <w:pPr>
        <w:widowControl w:val="0"/>
        <w:tabs>
          <w:tab w:val="left" w:pos="7319"/>
          <w:tab w:val="left" w:pos="8759"/>
        </w:tabs>
        <w:autoSpaceDE w:val="0"/>
        <w:autoSpaceDN w:val="0"/>
        <w:spacing w:before="153" w:after="25" w:line="468" w:lineRule="auto"/>
        <w:ind w:left="840" w:right="725" w:hanging="720"/>
        <w:rPr>
          <w:rFonts w:eastAsia="Times New Roman" w:cs="Times New Roman"/>
          <w:szCs w:val="24"/>
        </w:rPr>
      </w:pPr>
    </w:p>
    <w:p w14:paraId="593C5144" w14:textId="77777777" w:rsidR="00F31B29" w:rsidRPr="00F31B29" w:rsidRDefault="00F31B29" w:rsidP="00F31B29">
      <w:pPr>
        <w:widowControl w:val="0"/>
        <w:autoSpaceDE w:val="0"/>
        <w:autoSpaceDN w:val="0"/>
        <w:spacing w:after="0" w:line="20" w:lineRule="exact"/>
        <w:ind w:left="835"/>
        <w:rPr>
          <w:rFonts w:eastAsia="Times New Roman" w:cs="Times New Roman"/>
          <w:sz w:val="2"/>
          <w:szCs w:val="24"/>
        </w:rPr>
      </w:pPr>
    </w:p>
    <w:p w14:paraId="7A0687F3" w14:textId="77777777" w:rsidR="00F31B29" w:rsidRPr="00F31B29" w:rsidRDefault="00F31B29" w:rsidP="00F31B29">
      <w:pPr>
        <w:spacing w:after="0" w:line="20" w:lineRule="exact"/>
        <w:rPr>
          <w:rFonts w:eastAsia="Times New Roman" w:cs="Times New Roman"/>
          <w:sz w:val="2"/>
          <w:szCs w:val="20"/>
        </w:rPr>
        <w:sectPr w:rsidR="00F31B29" w:rsidRPr="00F31B29" w:rsidSect="007E31AA">
          <w:footerReference w:type="default" r:id="rId4"/>
          <w:pgSz w:w="12240" w:h="15840"/>
          <w:pgMar w:top="1500" w:right="1140" w:bottom="280" w:left="1320" w:header="720" w:footer="720" w:gutter="0"/>
          <w:cols w:space="720"/>
        </w:sectPr>
      </w:pPr>
    </w:p>
    <w:p w14:paraId="679A64D8" w14:textId="77777777" w:rsidR="00F31B29" w:rsidRPr="00F31B29" w:rsidRDefault="00F31B29" w:rsidP="00F31B29">
      <w:pPr>
        <w:widowControl w:val="0"/>
        <w:tabs>
          <w:tab w:val="left" w:pos="7318"/>
          <w:tab w:val="left" w:pos="8759"/>
        </w:tabs>
        <w:autoSpaceDE w:val="0"/>
        <w:autoSpaceDN w:val="0"/>
        <w:spacing w:before="60" w:after="0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noProof/>
          <w:szCs w:val="24"/>
        </w:rPr>
        <w:lastRenderedPageBreak/>
        <mc:AlternateContent>
          <mc:Choice Requires="wps">
            <w:drawing>
              <wp:anchor distT="4294967295" distB="4294967295" distL="0" distR="0" simplePos="0" relativeHeight="251693056" behindDoc="1" locked="0" layoutInCell="1" allowOverlap="1" wp14:anchorId="298BB1BC" wp14:editId="6F2E3011">
                <wp:simplePos x="0" y="0"/>
                <wp:positionH relativeFrom="page">
                  <wp:posOffset>1371600</wp:posOffset>
                </wp:positionH>
                <wp:positionV relativeFrom="paragraph">
                  <wp:posOffset>690244</wp:posOffset>
                </wp:positionV>
                <wp:extent cx="541020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1AE90" id="Line 28" o:spid="_x0000_s1026" style="position:absolute;z-index:-2516234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8pt,54.35pt" to="534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" strokeweight=".48pt">
                <w10:wrap type="topAndBottom" anchorx="page"/>
              </v:lin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F6F3E9" wp14:editId="71F815AC">
                <wp:simplePos x="0" y="0"/>
                <wp:positionH relativeFrom="page">
                  <wp:posOffset>5761355</wp:posOffset>
                </wp:positionH>
                <wp:positionV relativeFrom="paragraph">
                  <wp:posOffset>43180</wp:posOffset>
                </wp:positionV>
                <wp:extent cx="135890" cy="16954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AF166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F3E9" id="Text Box 27" o:spid="_x0000_s1036" type="#_x0000_t202" style="position:absolute;left:0;text-align:left;margin-left:453.65pt;margin-top:3.4pt;width:10.7pt;height:13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" filled="f" stroked="f">
                <v:textbox inset="0,0,0,0">
                  <w:txbxContent>
                    <w:p w14:paraId="75BAF166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5645421" wp14:editId="04FC5E84">
                <wp:simplePos x="0" y="0"/>
                <wp:positionH relativeFrom="page">
                  <wp:posOffset>6624955</wp:posOffset>
                </wp:positionH>
                <wp:positionV relativeFrom="paragraph">
                  <wp:posOffset>43180</wp:posOffset>
                </wp:positionV>
                <wp:extent cx="135890" cy="169545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4CBD4F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5421" id="Text Box 26" o:spid="_x0000_s1037" type="#_x0000_t202" style="position:absolute;left:0;text-align:left;margin-left:521.65pt;margin-top:3.4pt;width:10.7pt;height:13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" filled="f" stroked="f">
                <v:textbox inset="0,0,0,0">
                  <w:txbxContent>
                    <w:p w14:paraId="664CBD4F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0C2B057" wp14:editId="27F3D0E6">
                <wp:simplePos x="0" y="0"/>
                <wp:positionH relativeFrom="page">
                  <wp:posOffset>5761355</wp:posOffset>
                </wp:positionH>
                <wp:positionV relativeFrom="paragraph">
                  <wp:posOffset>814070</wp:posOffset>
                </wp:positionV>
                <wp:extent cx="135890" cy="16954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E3D96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B057" id="Text Box 25" o:spid="_x0000_s1038" type="#_x0000_t202" style="position:absolute;left:0;text-align:left;margin-left:453.65pt;margin-top:64.1pt;width:10.7pt;height:13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" filled="f" stroked="f">
                <v:textbox inset="0,0,0,0">
                  <w:txbxContent>
                    <w:p w14:paraId="1ECE3D96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FA1D27B" wp14:editId="0E14AB1A">
                <wp:simplePos x="0" y="0"/>
                <wp:positionH relativeFrom="page">
                  <wp:posOffset>6624955</wp:posOffset>
                </wp:positionH>
                <wp:positionV relativeFrom="paragraph">
                  <wp:posOffset>814070</wp:posOffset>
                </wp:positionV>
                <wp:extent cx="135890" cy="16954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D91E1" w14:textId="77777777" w:rsidR="00F31B29" w:rsidRDefault="00F31B29" w:rsidP="00F31B29">
                            <w:pPr>
                              <w:pStyle w:val="BodyText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D27B" id="Text Box 24" o:spid="_x0000_s1039" type="#_x0000_t202" style="position:absolute;left:0;text-align:left;margin-left:521.65pt;margin-top:64.1pt;width:10.7pt;height:13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" filled="f" stroked="f">
                <v:textbox inset="0,0,0,0">
                  <w:txbxContent>
                    <w:p w14:paraId="264D91E1" w14:textId="77777777" w:rsidR="00F31B29" w:rsidRDefault="00F31B29" w:rsidP="00F31B29">
                      <w:pPr>
                        <w:pStyle w:val="BodyText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9F4C5EF" wp14:editId="4E5A3239">
                <wp:simplePos x="0" y="0"/>
                <wp:positionH relativeFrom="page">
                  <wp:posOffset>5763895</wp:posOffset>
                </wp:positionH>
                <wp:positionV relativeFrom="paragraph">
                  <wp:posOffset>-4445</wp:posOffset>
                </wp:positionV>
                <wp:extent cx="215900" cy="24130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41300"/>
                          <a:chOff x="9077" y="-7"/>
                          <a:chExt cx="340" cy="380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076" y="-7"/>
                            <a:ext cx="34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086" y="3"/>
                            <a:ext cx="32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7077" id="Group 21" o:spid="_x0000_s1026" style="position:absolute;margin-left:453.85pt;margin-top:-.35pt;width:17pt;height:19pt;z-index:-251628544;mso-position-horizontal-relative:page" coordorigin="9077,-7" coordsize="34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">
                <v:rect id="Rectangle 23" o:spid="_x0000_s1027" style="position:absolute;left:9076;top:-7;width:3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2" o:spid="_x0000_s1028" style="position:absolute;left:9086;top:3;width:3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5458AB9" wp14:editId="07E7C921">
                <wp:simplePos x="0" y="0"/>
                <wp:positionH relativeFrom="page">
                  <wp:posOffset>6600825</wp:posOffset>
                </wp:positionH>
                <wp:positionV relativeFrom="paragraph">
                  <wp:posOffset>1270</wp:posOffset>
                </wp:positionV>
                <wp:extent cx="215900" cy="24320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43205"/>
                          <a:chOff x="10395" y="2"/>
                          <a:chExt cx="340" cy="383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95" y="2"/>
                            <a:ext cx="340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405" y="12"/>
                            <a:ext cx="320" cy="3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2D03E" id="Group 18" o:spid="_x0000_s1026" style="position:absolute;margin-left:519.75pt;margin-top:.1pt;width:17pt;height:19.15pt;z-index:251666432;mso-position-horizontal-relative:page" coordorigin="10395,2" coordsize="340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">
                <v:rect id="Rectangle 20" o:spid="_x0000_s1027" style="position:absolute;left:10395;top:2;width:34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9" o:spid="_x0000_s1028" style="position:absolute;left:10405;top:12;width:3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21BBC72" wp14:editId="5D1949DD">
                <wp:simplePos x="0" y="0"/>
                <wp:positionH relativeFrom="page">
                  <wp:posOffset>5757545</wp:posOffset>
                </wp:positionH>
                <wp:positionV relativeFrom="paragraph">
                  <wp:posOffset>782955</wp:posOffset>
                </wp:positionV>
                <wp:extent cx="215900" cy="23876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38760"/>
                          <a:chOff x="9067" y="1233"/>
                          <a:chExt cx="340" cy="376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67" y="1232"/>
                            <a:ext cx="340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077" y="1242"/>
                            <a:ext cx="320" cy="3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9D9E3" id="Group 15" o:spid="_x0000_s1026" style="position:absolute;margin-left:453.35pt;margin-top:61.65pt;width:17pt;height:18.8pt;z-index:-251627520;mso-position-horizontal-relative:page" coordorigin="9067,1233" coordsize="34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">
                <v:rect id="Rectangle 17" o:spid="_x0000_s1027" style="position:absolute;left:9067;top:1232;width:340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6" o:spid="_x0000_s1028" style="position:absolute;left:9077;top:1242;width:32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38511" wp14:editId="0984B898">
                <wp:simplePos x="0" y="0"/>
                <wp:positionH relativeFrom="page">
                  <wp:posOffset>6598920</wp:posOffset>
                </wp:positionH>
                <wp:positionV relativeFrom="paragraph">
                  <wp:posOffset>775970</wp:posOffset>
                </wp:positionV>
                <wp:extent cx="228600" cy="23558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5585"/>
                          <a:chOff x="10392" y="1222"/>
                          <a:chExt cx="360" cy="371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391" y="1222"/>
                            <a:ext cx="360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01" y="1232"/>
                            <a:ext cx="340" cy="3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682C7" id="Group 12" o:spid="_x0000_s1026" style="position:absolute;margin-left:519.6pt;margin-top:61.1pt;width:18pt;height:18.55pt;z-index:251667456;mso-position-horizontal-relative:page" coordorigin="10392,1222" coordsize="360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">
                <v:rect id="Rectangle 14" o:spid="_x0000_s1027" style="position:absolute;left:10391;top:1222;width:36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" o:spid="_x0000_s1028" style="position:absolute;left:10401;top:1232;width:34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F31B29">
        <w:rPr>
          <w:rFonts w:eastAsia="Times New Roman" w:cs="Times New Roman"/>
          <w:szCs w:val="24"/>
        </w:rPr>
        <w:t>Has the debtor filed all applicable</w:t>
      </w:r>
      <w:r w:rsidRPr="00F31B29">
        <w:rPr>
          <w:rFonts w:eastAsia="Times New Roman" w:cs="Times New Roman"/>
          <w:spacing w:val="-5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tax</w:t>
      </w:r>
      <w:r w:rsidRPr="00F31B29">
        <w:rPr>
          <w:rFonts w:eastAsia="Times New Roman" w:cs="Times New Roman"/>
          <w:spacing w:val="-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 xml:space="preserve">returns?                                        </w:t>
      </w:r>
      <w:proofErr w:type="gramStart"/>
      <w:r w:rsidRPr="00F31B29">
        <w:rPr>
          <w:rFonts w:eastAsia="Times New Roman" w:cs="Times New Roman"/>
          <w:szCs w:val="24"/>
        </w:rPr>
        <w:t>Yes</w:t>
      </w:r>
      <w:proofErr w:type="gramEnd"/>
      <w:r w:rsidRPr="00F31B29">
        <w:rPr>
          <w:rFonts w:eastAsia="Times New Roman" w:cs="Times New Roman"/>
          <w:szCs w:val="24"/>
        </w:rPr>
        <w:t xml:space="preserve">                 </w:t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291B9E24" w14:textId="77777777" w:rsidR="00F31B29" w:rsidRPr="00F31B29" w:rsidRDefault="00F31B29" w:rsidP="00F31B29">
      <w:pPr>
        <w:widowControl w:val="0"/>
        <w:tabs>
          <w:tab w:val="left" w:pos="7320"/>
          <w:tab w:val="left" w:pos="8759"/>
        </w:tabs>
        <w:autoSpaceDE w:val="0"/>
        <w:autoSpaceDN w:val="0"/>
        <w:spacing w:before="152" w:after="106" w:line="398" w:lineRule="auto"/>
        <w:ind w:left="840" w:right="725" w:hanging="720"/>
        <w:rPr>
          <w:rFonts w:eastAsia="Times New Roman" w:cs="Times New Roman"/>
          <w:spacing w:val="-9"/>
          <w:szCs w:val="24"/>
        </w:rPr>
      </w:pPr>
      <w:r w:rsidRPr="00F31B29">
        <w:rPr>
          <w:rFonts w:eastAsia="Times New Roman" w:cs="Times New Roman"/>
          <w:szCs w:val="24"/>
        </w:rPr>
        <w:t xml:space="preserve">Has the debtor </w:t>
      </w:r>
      <w:proofErr w:type="gramStart"/>
      <w:r w:rsidRPr="00F31B29">
        <w:rPr>
          <w:rFonts w:eastAsia="Times New Roman" w:cs="Times New Roman"/>
          <w:szCs w:val="24"/>
        </w:rPr>
        <w:t>paid</w:t>
      </w:r>
      <w:proofErr w:type="gramEnd"/>
      <w:r w:rsidRPr="00F31B29">
        <w:rPr>
          <w:rFonts w:eastAsia="Times New Roman" w:cs="Times New Roman"/>
          <w:szCs w:val="24"/>
        </w:rPr>
        <w:t xml:space="preserve"> all taxes entitled to administrative</w:t>
      </w:r>
      <w:r w:rsidRPr="00F31B29">
        <w:rPr>
          <w:rFonts w:eastAsia="Times New Roman" w:cs="Times New Roman"/>
          <w:spacing w:val="-1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expense</w:t>
      </w:r>
      <w:r w:rsidRPr="00F31B29">
        <w:rPr>
          <w:rFonts w:eastAsia="Times New Roman" w:cs="Times New Roman"/>
          <w:spacing w:val="-1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 xml:space="preserve">priority?  Yes              </w:t>
      </w:r>
      <w:r w:rsidRPr="00F31B29">
        <w:rPr>
          <w:rFonts w:eastAsia="Times New Roman" w:cs="Times New Roman"/>
          <w:spacing w:val="-9"/>
          <w:szCs w:val="24"/>
        </w:rPr>
        <w:t xml:space="preserve">No </w:t>
      </w:r>
    </w:p>
    <w:p w14:paraId="238EA598" w14:textId="77777777" w:rsidR="00F31B29" w:rsidRPr="00F31B29" w:rsidRDefault="00F31B29" w:rsidP="00F31B29">
      <w:pPr>
        <w:widowControl w:val="0"/>
        <w:tabs>
          <w:tab w:val="left" w:pos="7320"/>
          <w:tab w:val="left" w:pos="8759"/>
        </w:tabs>
        <w:autoSpaceDE w:val="0"/>
        <w:autoSpaceDN w:val="0"/>
        <w:spacing w:before="152" w:after="106" w:line="398" w:lineRule="auto"/>
        <w:ind w:left="840" w:right="725" w:hanging="7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If no, please</w:t>
      </w:r>
      <w:r w:rsidRPr="00F31B29">
        <w:rPr>
          <w:rFonts w:eastAsia="Times New Roman" w:cs="Times New Roman"/>
          <w:spacing w:val="-4"/>
          <w:szCs w:val="24"/>
        </w:rPr>
        <w:t xml:space="preserve"> </w:t>
      </w:r>
      <w:r w:rsidRPr="00F31B29">
        <w:rPr>
          <w:rFonts w:eastAsia="Times New Roman" w:cs="Times New Roman"/>
          <w:szCs w:val="24"/>
        </w:rPr>
        <w:t>explain:</w:t>
      </w:r>
    </w:p>
    <w:p w14:paraId="32737BE1" w14:textId="77777777" w:rsidR="00F31B29" w:rsidRPr="00F31B29" w:rsidRDefault="00F31B29" w:rsidP="00F31B29">
      <w:pPr>
        <w:widowControl w:val="0"/>
        <w:autoSpaceDE w:val="0"/>
        <w:autoSpaceDN w:val="0"/>
        <w:spacing w:after="0" w:line="20" w:lineRule="exact"/>
        <w:ind w:left="835"/>
        <w:rPr>
          <w:rFonts w:eastAsia="Times New Roman" w:cs="Times New Roman"/>
          <w:sz w:val="2"/>
          <w:szCs w:val="24"/>
        </w:rPr>
      </w:pPr>
      <w:r w:rsidRPr="00F31B29">
        <w:rPr>
          <w:rFonts w:eastAsia="Times New Roman" w:cs="Times New Roman"/>
          <w:noProof/>
          <w:szCs w:val="24"/>
        </w:rPr>
        <mc:AlternateContent>
          <mc:Choice Requires="wpg">
            <w:drawing>
              <wp:inline distT="0" distB="0" distL="0" distR="0" wp14:anchorId="43AA4369" wp14:editId="75E8E2B7">
                <wp:extent cx="5410200" cy="635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F80B4" id="Group 10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">
                <v:line id="Line 11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3644168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082DDE05" w14:textId="77777777" w:rsidR="00F31B29" w:rsidRPr="00F31B29" w:rsidRDefault="00F31B29" w:rsidP="00F31B29">
      <w:pPr>
        <w:widowControl w:val="0"/>
        <w:autoSpaceDE w:val="0"/>
        <w:autoSpaceDN w:val="0"/>
        <w:spacing w:before="10" w:after="0" w:line="240" w:lineRule="auto"/>
        <w:rPr>
          <w:rFonts w:eastAsia="Times New Roman" w:cs="Times New Roman"/>
          <w:sz w:val="26"/>
          <w:szCs w:val="24"/>
        </w:rPr>
      </w:pPr>
    </w:p>
    <w:p w14:paraId="62AB11DF" w14:textId="77777777" w:rsidR="00F31B29" w:rsidRPr="00F31B29" w:rsidRDefault="00F31B29" w:rsidP="00F31B29">
      <w:pPr>
        <w:widowControl w:val="0"/>
        <w:autoSpaceDE w:val="0"/>
        <w:autoSpaceDN w:val="0"/>
        <w:spacing w:before="90" w:after="0"/>
        <w:ind w:left="120" w:right="423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Please detail the efforts the debtor has undertaken and will undertake to attain a consensual plan of reorganization:</w:t>
      </w:r>
    </w:p>
    <w:p w14:paraId="57D990B8" w14:textId="77777777" w:rsidR="00F31B29" w:rsidRPr="00F31B29" w:rsidRDefault="00F31B29" w:rsidP="00F31B29">
      <w:pPr>
        <w:widowControl w:val="0"/>
        <w:autoSpaceDE w:val="0"/>
        <w:autoSpaceDN w:val="0"/>
        <w:spacing w:before="90" w:after="0"/>
        <w:ind w:left="120" w:right="423"/>
        <w:rPr>
          <w:rFonts w:eastAsia="Times New Roman" w:cs="Times New Roman"/>
          <w:szCs w:val="24"/>
        </w:rPr>
      </w:pPr>
    </w:p>
    <w:p w14:paraId="5091D496" w14:textId="77777777" w:rsidR="00F31B29" w:rsidRPr="00F31B29" w:rsidRDefault="00F31B29" w:rsidP="00F31B29">
      <w:pPr>
        <w:widowControl w:val="0"/>
        <w:autoSpaceDE w:val="0"/>
        <w:autoSpaceDN w:val="0"/>
        <w:spacing w:before="90" w:after="0"/>
        <w:ind w:left="120" w:right="423"/>
        <w:rPr>
          <w:rFonts w:eastAsia="Times New Roman" w:cs="Times New Roman"/>
          <w:szCs w:val="24"/>
        </w:rPr>
      </w:pPr>
    </w:p>
    <w:p w14:paraId="05954DFF" w14:textId="77777777" w:rsidR="00F31B29" w:rsidRPr="00F31B29" w:rsidRDefault="00F31B29" w:rsidP="00F31B29">
      <w:pPr>
        <w:widowControl w:val="0"/>
        <w:autoSpaceDE w:val="0"/>
        <w:autoSpaceDN w:val="0"/>
        <w:spacing w:before="90" w:after="0"/>
        <w:ind w:left="120" w:right="423"/>
        <w:rPr>
          <w:rFonts w:eastAsia="Times New Roman" w:cs="Times New Roman"/>
          <w:szCs w:val="24"/>
        </w:rPr>
      </w:pPr>
    </w:p>
    <w:p w14:paraId="4BDDD866" w14:textId="77777777" w:rsidR="00F31B29" w:rsidRPr="00F31B29" w:rsidRDefault="00F31B29" w:rsidP="00F31B29">
      <w:pPr>
        <w:widowControl w:val="0"/>
        <w:autoSpaceDE w:val="0"/>
        <w:autoSpaceDN w:val="0"/>
        <w:spacing w:before="90" w:after="0"/>
        <w:ind w:left="120" w:right="423"/>
        <w:rPr>
          <w:rFonts w:eastAsia="Times New Roman" w:cs="Times New Roman"/>
          <w:sz w:val="29"/>
          <w:szCs w:val="24"/>
        </w:rPr>
      </w:pPr>
    </w:p>
    <w:p w14:paraId="18C393B4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22062148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6037862B" w14:textId="77777777" w:rsidR="00F31B29" w:rsidRPr="00F31B29" w:rsidRDefault="00F31B29" w:rsidP="00F31B29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sz w:val="23"/>
          <w:szCs w:val="24"/>
        </w:rPr>
      </w:pPr>
    </w:p>
    <w:p w14:paraId="4D23169B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Other relevant information:</w:t>
      </w:r>
    </w:p>
    <w:p w14:paraId="5627233B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Cs w:val="24"/>
        </w:rPr>
      </w:pPr>
    </w:p>
    <w:p w14:paraId="367F6FFE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 w:val="29"/>
          <w:szCs w:val="24"/>
        </w:rPr>
      </w:pPr>
    </w:p>
    <w:p w14:paraId="51F829C8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3867B493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</w:rPr>
      </w:pPr>
    </w:p>
    <w:p w14:paraId="7D8739D9" w14:textId="77777777" w:rsidR="00F31B29" w:rsidRPr="00F31B29" w:rsidRDefault="00F31B29" w:rsidP="00F31B29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23"/>
          <w:szCs w:val="24"/>
        </w:rPr>
      </w:pPr>
    </w:p>
    <w:p w14:paraId="47C340DA" w14:textId="77777777" w:rsidR="00F31B29" w:rsidRPr="00F31B29" w:rsidRDefault="00F31B29" w:rsidP="00F31B29">
      <w:pPr>
        <w:spacing w:after="0"/>
        <w:ind w:left="120" w:right="429"/>
        <w:rPr>
          <w:rFonts w:eastAsia="Times New Roman" w:cs="Times New Roman"/>
          <w:szCs w:val="20"/>
        </w:rPr>
      </w:pPr>
      <w:r w:rsidRPr="00F31B29">
        <w:rPr>
          <w:rFonts w:eastAsia="Times New Roman" w:cs="Times New Roman"/>
          <w:b/>
          <w:bCs/>
          <w:szCs w:val="20"/>
          <w:u w:val="single"/>
        </w:rPr>
        <w:t>Note:</w:t>
      </w:r>
      <w:r w:rsidRPr="00F31B29">
        <w:rPr>
          <w:rFonts w:eastAsia="Times New Roman" w:cs="Times New Roman"/>
          <w:szCs w:val="20"/>
        </w:rPr>
        <w:t xml:space="preserve">  </w:t>
      </w:r>
      <w:r w:rsidRPr="00F31B29">
        <w:rPr>
          <w:rFonts w:eastAsia="Times New Roman" w:cs="Times New Roman"/>
          <w:b/>
          <w:szCs w:val="20"/>
        </w:rPr>
        <w:t xml:space="preserve">Debtor must file a plan not later than 90 days after entry of order for relief,  </w:t>
      </w:r>
      <w:r w:rsidRPr="00F31B29">
        <w:rPr>
          <w:rFonts w:eastAsia="Times New Roman" w:cs="Times New Roman"/>
          <w:szCs w:val="20"/>
        </w:rPr>
        <w:t xml:space="preserve">unless the Court extends the deadline upon a finding that extension is “attributable to circumstances for which the debtor should not justly be held accountable.”  </w:t>
      </w:r>
      <w:r w:rsidRPr="00F31B29">
        <w:rPr>
          <w:rFonts w:eastAsia="Times New Roman" w:cs="Times New Roman"/>
          <w:szCs w:val="20"/>
          <w:u w:val="single"/>
        </w:rPr>
        <w:t>See</w:t>
      </w:r>
      <w:r w:rsidRPr="00F31B29">
        <w:rPr>
          <w:rFonts w:eastAsia="Times New Roman" w:cs="Times New Roman"/>
          <w:szCs w:val="20"/>
        </w:rPr>
        <w:t>, 11 U.S.C. § 1189(b).</w:t>
      </w:r>
    </w:p>
    <w:p w14:paraId="289BD153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4"/>
        </w:rPr>
      </w:pPr>
    </w:p>
    <w:p w14:paraId="7CBA26BB" w14:textId="77777777" w:rsidR="00F31B29" w:rsidRPr="00F31B29" w:rsidRDefault="00F31B29" w:rsidP="00F31B29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27"/>
          <w:szCs w:val="24"/>
        </w:rPr>
      </w:pPr>
    </w:p>
    <w:p w14:paraId="0C6CBC03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Cs w:val="24"/>
        </w:rPr>
      </w:pPr>
      <w:r w:rsidRPr="00F31B29">
        <w:rPr>
          <w:rFonts w:eastAsia="Times New Roman" w:cs="Times New Roman"/>
          <w:szCs w:val="24"/>
        </w:rPr>
        <w:t>This status report must be served on the trustee and all parties in interest.</w:t>
      </w:r>
    </w:p>
    <w:p w14:paraId="42757E1B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Cs w:val="24"/>
        </w:rPr>
      </w:pPr>
    </w:p>
    <w:p w14:paraId="3073A26F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="Times New Roman"/>
          <w:szCs w:val="24"/>
        </w:rPr>
      </w:pPr>
    </w:p>
    <w:p w14:paraId="5F2B40E2" w14:textId="77777777" w:rsidR="00F31B29" w:rsidRPr="00F31B29" w:rsidRDefault="00F31B29" w:rsidP="00F31B29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4"/>
        </w:rPr>
      </w:pPr>
    </w:p>
    <w:p w14:paraId="1964FFA9" w14:textId="77777777" w:rsidR="00F31B29" w:rsidRPr="00F31B29" w:rsidRDefault="00F31B29" w:rsidP="00F31B29">
      <w:pPr>
        <w:widowControl w:val="0"/>
        <w:autoSpaceDE w:val="0"/>
        <w:autoSpaceDN w:val="0"/>
        <w:spacing w:before="7" w:after="0" w:line="240" w:lineRule="auto"/>
        <w:rPr>
          <w:rFonts w:eastAsia="Times New Roman" w:cs="Times New Roman"/>
          <w:sz w:val="29"/>
          <w:szCs w:val="24"/>
        </w:rPr>
      </w:pPr>
    </w:p>
    <w:p w14:paraId="52B0BCE7" w14:textId="77777777" w:rsidR="00F31B29" w:rsidRPr="00F31B29" w:rsidRDefault="00F31B29" w:rsidP="00F31B29">
      <w:pPr>
        <w:widowControl w:val="0"/>
        <w:tabs>
          <w:tab w:val="left" w:pos="3459"/>
          <w:tab w:val="left" w:pos="5159"/>
          <w:tab w:val="left" w:pos="8759"/>
        </w:tabs>
        <w:autoSpaceDE w:val="0"/>
        <w:autoSpaceDN w:val="0"/>
        <w:spacing w:before="1" w:after="0" w:line="240" w:lineRule="auto"/>
        <w:ind w:left="119"/>
        <w:rPr>
          <w:rFonts w:eastAsia="Times New Roman" w:cs="Times New Roman"/>
          <w:b/>
          <w:bCs/>
          <w:szCs w:val="24"/>
        </w:rPr>
      </w:pPr>
      <w:r w:rsidRPr="00F31B29">
        <w:rPr>
          <w:rFonts w:eastAsia="Times New Roman" w:cs="Times New Roman"/>
          <w:b/>
          <w:bCs/>
          <w:szCs w:val="24"/>
        </w:rPr>
        <w:t xml:space="preserve">Date: </w:t>
      </w:r>
      <w:r w:rsidRPr="00F31B29">
        <w:rPr>
          <w:rFonts w:eastAsia="Times New Roman" w:cs="Times New Roman"/>
          <w:b/>
          <w:bCs/>
          <w:szCs w:val="24"/>
          <w:u w:val="single"/>
        </w:rPr>
        <w:t xml:space="preserve"> </w:t>
      </w:r>
      <w:r w:rsidRPr="00F31B29">
        <w:rPr>
          <w:rFonts w:eastAsia="Times New Roman" w:cs="Times New Roman"/>
          <w:b/>
          <w:bCs/>
          <w:szCs w:val="24"/>
          <w:u w:val="single"/>
        </w:rPr>
        <w:tab/>
      </w:r>
      <w:r w:rsidRPr="00F31B29">
        <w:rPr>
          <w:rFonts w:eastAsia="Times New Roman" w:cs="Times New Roman"/>
          <w:b/>
          <w:bCs/>
          <w:szCs w:val="24"/>
        </w:rPr>
        <w:tab/>
      </w:r>
      <w:r w:rsidRPr="00F31B29">
        <w:rPr>
          <w:rFonts w:eastAsia="Times New Roman" w:cs="Times New Roman"/>
          <w:b/>
          <w:bCs/>
          <w:szCs w:val="24"/>
          <w:u w:val="single"/>
        </w:rPr>
        <w:t xml:space="preserve"> </w:t>
      </w:r>
      <w:r w:rsidRPr="00F31B29">
        <w:rPr>
          <w:rFonts w:eastAsia="Times New Roman" w:cs="Times New Roman"/>
          <w:b/>
          <w:bCs/>
          <w:szCs w:val="24"/>
          <w:u w:val="single"/>
        </w:rPr>
        <w:tab/>
      </w:r>
    </w:p>
    <w:p w14:paraId="614BC0D5" w14:textId="77777777" w:rsidR="00F31B29" w:rsidRPr="00F31B29" w:rsidRDefault="00F31B29" w:rsidP="00F31B29">
      <w:pPr>
        <w:widowControl w:val="0"/>
        <w:tabs>
          <w:tab w:val="left" w:pos="3459"/>
          <w:tab w:val="left" w:pos="5159"/>
          <w:tab w:val="left" w:pos="8759"/>
        </w:tabs>
        <w:autoSpaceDE w:val="0"/>
        <w:autoSpaceDN w:val="0"/>
        <w:spacing w:before="1" w:after="0" w:line="240" w:lineRule="auto"/>
        <w:ind w:left="119"/>
        <w:rPr>
          <w:rFonts w:eastAsia="Times New Roman" w:cs="Times New Roman"/>
          <w:b/>
          <w:bCs/>
          <w:szCs w:val="24"/>
        </w:rPr>
      </w:pPr>
      <w:r w:rsidRPr="00F31B29">
        <w:rPr>
          <w:rFonts w:eastAsia="Times New Roman" w:cs="Times New Roman"/>
          <w:b/>
          <w:bCs/>
          <w:szCs w:val="24"/>
        </w:rPr>
        <w:tab/>
      </w:r>
      <w:r w:rsidRPr="00F31B29">
        <w:rPr>
          <w:rFonts w:eastAsia="Times New Roman" w:cs="Times New Roman"/>
          <w:b/>
          <w:bCs/>
          <w:szCs w:val="24"/>
        </w:rPr>
        <w:tab/>
        <w:t>Attorney for Debtor</w:t>
      </w:r>
    </w:p>
    <w:p w14:paraId="3231A031" w14:textId="77777777" w:rsidR="00F31B29" w:rsidRPr="00F31B29" w:rsidRDefault="00F31B29" w:rsidP="00F31B29">
      <w:pPr>
        <w:spacing w:before="54" w:after="0" w:line="240" w:lineRule="auto"/>
        <w:ind w:right="179"/>
        <w:jc w:val="center"/>
        <w:rPr>
          <w:rFonts w:ascii="Calibri" w:eastAsia="Times New Roman" w:cs="Times New Roman"/>
          <w:szCs w:val="20"/>
        </w:rPr>
      </w:pPr>
    </w:p>
    <w:p w14:paraId="34DB5876" w14:textId="77777777" w:rsidR="00F31B29" w:rsidRPr="00F31B29" w:rsidRDefault="00F31B29" w:rsidP="00F31B29">
      <w:pPr>
        <w:widowControl w:val="0"/>
        <w:tabs>
          <w:tab w:val="left" w:pos="-1099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left" w:pos="9359"/>
        </w:tabs>
        <w:spacing w:after="0" w:line="240" w:lineRule="auto"/>
        <w:rPr>
          <w:rFonts w:eastAsia="Times New Roman" w:cs="Times New Roman"/>
          <w:szCs w:val="20"/>
        </w:rPr>
      </w:pPr>
    </w:p>
    <w:p w14:paraId="5740ED8B" w14:textId="77777777" w:rsidR="00FD5756" w:rsidRDefault="00F31B29"/>
    <w:sectPr w:rsidR="00FD57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82F1" w14:textId="77777777" w:rsidR="007E31AA" w:rsidRDefault="00F31B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01FFCA" w14:textId="77777777" w:rsidR="007E31AA" w:rsidRDefault="00F31B2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29"/>
    <w:rsid w:val="004E7DD4"/>
    <w:rsid w:val="00766315"/>
    <w:rsid w:val="00985E59"/>
    <w:rsid w:val="00B23171"/>
    <w:rsid w:val="00C85E31"/>
    <w:rsid w:val="00E25534"/>
    <w:rsid w:val="00F31B29"/>
    <w:rsid w:val="00F320E6"/>
    <w:rsid w:val="00F7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F065"/>
  <w15:chartTrackingRefBased/>
  <w15:docId w15:val="{AFBA89B9-EB76-4DB8-9A65-7BBCF8F6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31B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1B29"/>
  </w:style>
  <w:style w:type="paragraph" w:styleId="Footer">
    <w:name w:val="footer"/>
    <w:basedOn w:val="Normal"/>
    <w:link w:val="FooterChar"/>
    <w:uiPriority w:val="99"/>
    <w:semiHidden/>
    <w:unhideWhenUsed/>
    <w:rsid w:val="00F3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1297</Characters>
  <Application>Microsoft Office Word</Application>
  <DocSecurity>0</DocSecurity>
  <Lines>64</Lines>
  <Paragraphs>40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Muroski</dc:creator>
  <cp:keywords/>
  <dc:description/>
  <cp:lastModifiedBy>Karen Muroski</cp:lastModifiedBy>
  <cp:revision>1</cp:revision>
  <dcterms:created xsi:type="dcterms:W3CDTF">2020-09-10T21:20:00Z</dcterms:created>
  <dcterms:modified xsi:type="dcterms:W3CDTF">2020-09-10T21:22:00Z</dcterms:modified>
</cp:coreProperties>
</file>